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F9" w:rsidRPr="0099324E" w:rsidRDefault="0000549D">
      <w:pPr>
        <w:rPr>
          <w:rFonts w:ascii="Arial" w:hAnsi="Arial"/>
          <w:sz w:val="20"/>
          <w:szCs w:val="20"/>
        </w:rPr>
      </w:pPr>
      <w:r w:rsidRPr="0099324E">
        <w:rPr>
          <w:rFonts w:ascii="Arial" w:hAnsi="Arial"/>
          <w:sz w:val="20"/>
          <w:szCs w:val="20"/>
        </w:rPr>
        <w:t>.....................................................................</w:t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  <w:t xml:space="preserve">        .............................................</w:t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18"/>
          <w:szCs w:val="18"/>
        </w:rPr>
        <w:tab/>
      </w:r>
      <w:r w:rsidR="0099324E">
        <w:rPr>
          <w:rFonts w:ascii="Arial" w:hAnsi="Arial"/>
          <w:sz w:val="18"/>
          <w:szCs w:val="18"/>
        </w:rPr>
        <w:t xml:space="preserve"> </w:t>
      </w:r>
      <w:r w:rsidRPr="0099324E">
        <w:rPr>
          <w:rFonts w:ascii="Arial" w:hAnsi="Arial"/>
          <w:sz w:val="18"/>
          <w:szCs w:val="18"/>
        </w:rPr>
        <w:t>(miejscowość, data)</w:t>
      </w:r>
    </w:p>
    <w:p w:rsidR="002621F9" w:rsidRPr="0099324E" w:rsidRDefault="0000549D">
      <w:pPr>
        <w:rPr>
          <w:rFonts w:ascii="Arial" w:hAnsi="Arial"/>
          <w:sz w:val="20"/>
          <w:szCs w:val="20"/>
        </w:rPr>
      </w:pPr>
      <w:r w:rsidRPr="0099324E">
        <w:rPr>
          <w:rFonts w:ascii="Arial" w:hAnsi="Arial"/>
          <w:sz w:val="20"/>
          <w:szCs w:val="20"/>
        </w:rPr>
        <w:t>…................................................................</w:t>
      </w:r>
    </w:p>
    <w:p w:rsidR="002621F9" w:rsidRPr="0099324E" w:rsidRDefault="002621F9">
      <w:pPr>
        <w:rPr>
          <w:rFonts w:ascii="Arial" w:hAnsi="Arial"/>
          <w:sz w:val="20"/>
          <w:szCs w:val="20"/>
        </w:rPr>
      </w:pPr>
    </w:p>
    <w:p w:rsidR="002621F9" w:rsidRPr="0099324E" w:rsidRDefault="0000549D">
      <w:pPr>
        <w:rPr>
          <w:rFonts w:ascii="Arial" w:hAnsi="Arial"/>
          <w:sz w:val="20"/>
          <w:szCs w:val="20"/>
        </w:rPr>
      </w:pPr>
      <w:r w:rsidRPr="0099324E">
        <w:rPr>
          <w:rFonts w:ascii="Arial" w:hAnsi="Arial"/>
          <w:sz w:val="20"/>
          <w:szCs w:val="20"/>
        </w:rPr>
        <w:t>…................................................................</w:t>
      </w:r>
    </w:p>
    <w:p w:rsidR="002621F9" w:rsidRPr="0099324E" w:rsidRDefault="0000549D">
      <w:pPr>
        <w:rPr>
          <w:rFonts w:ascii="Arial" w:hAnsi="Arial"/>
          <w:sz w:val="18"/>
          <w:szCs w:val="18"/>
        </w:rPr>
      </w:pPr>
      <w:r w:rsidRPr="0099324E">
        <w:rPr>
          <w:rFonts w:ascii="Arial" w:hAnsi="Arial"/>
          <w:sz w:val="18"/>
          <w:szCs w:val="18"/>
        </w:rPr>
        <w:t xml:space="preserve"> (pełna nazwa podmiotu / imię i nazwisko, adres siedziby /</w:t>
      </w:r>
    </w:p>
    <w:p w:rsidR="002621F9" w:rsidRPr="0099324E" w:rsidRDefault="0000549D">
      <w:pPr>
        <w:rPr>
          <w:rFonts w:ascii="Arial" w:hAnsi="Arial"/>
          <w:sz w:val="18"/>
          <w:szCs w:val="18"/>
        </w:rPr>
      </w:pPr>
      <w:r w:rsidRPr="0099324E">
        <w:rPr>
          <w:rFonts w:ascii="Arial" w:hAnsi="Arial"/>
          <w:sz w:val="18"/>
          <w:szCs w:val="18"/>
        </w:rPr>
        <w:t xml:space="preserve"> miejsca zamieszkania)</w:t>
      </w:r>
    </w:p>
    <w:p w:rsidR="002621F9" w:rsidRPr="0099324E" w:rsidRDefault="002621F9">
      <w:pPr>
        <w:rPr>
          <w:rFonts w:ascii="Arial" w:hAnsi="Arial"/>
          <w:sz w:val="20"/>
          <w:szCs w:val="20"/>
        </w:rPr>
      </w:pPr>
    </w:p>
    <w:p w:rsidR="002621F9" w:rsidRPr="0099324E" w:rsidRDefault="002621F9">
      <w:pPr>
        <w:rPr>
          <w:rFonts w:ascii="Arial" w:hAnsi="Arial"/>
          <w:sz w:val="20"/>
          <w:szCs w:val="20"/>
        </w:rPr>
      </w:pPr>
    </w:p>
    <w:p w:rsidR="002621F9" w:rsidRPr="0099324E" w:rsidRDefault="002621F9">
      <w:pPr>
        <w:rPr>
          <w:rFonts w:ascii="Arial" w:hAnsi="Arial"/>
          <w:sz w:val="20"/>
          <w:szCs w:val="20"/>
        </w:rPr>
      </w:pPr>
    </w:p>
    <w:p w:rsidR="002621F9" w:rsidRPr="0099324E" w:rsidRDefault="00D24137">
      <w:pPr>
        <w:rPr>
          <w:rFonts w:ascii="Arial" w:hAnsi="Arial"/>
          <w:b/>
          <w:bCs/>
          <w:sz w:val="20"/>
          <w:szCs w:val="20"/>
        </w:rPr>
      </w:pP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  <w:t>Powiatowy</w:t>
      </w:r>
      <w:r w:rsidR="0000549D" w:rsidRPr="0099324E">
        <w:rPr>
          <w:rFonts w:ascii="Arial" w:hAnsi="Arial"/>
          <w:b/>
          <w:bCs/>
          <w:sz w:val="20"/>
          <w:szCs w:val="20"/>
        </w:rPr>
        <w:t xml:space="preserve"> Urząd Pracy w </w:t>
      </w:r>
      <w:r w:rsidRPr="0099324E">
        <w:rPr>
          <w:rFonts w:ascii="Arial" w:hAnsi="Arial"/>
          <w:b/>
          <w:bCs/>
          <w:sz w:val="20"/>
          <w:szCs w:val="20"/>
        </w:rPr>
        <w:t>Bielsku-Białej</w:t>
      </w:r>
    </w:p>
    <w:p w:rsidR="002621F9" w:rsidRPr="0099324E" w:rsidRDefault="0000549D">
      <w:pPr>
        <w:rPr>
          <w:rFonts w:ascii="Arial" w:hAnsi="Arial"/>
          <w:b/>
          <w:bCs/>
          <w:sz w:val="20"/>
          <w:szCs w:val="20"/>
        </w:rPr>
      </w:pP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  <w:t xml:space="preserve">ul. </w:t>
      </w:r>
      <w:r w:rsidR="00D24137" w:rsidRPr="0099324E">
        <w:rPr>
          <w:rFonts w:ascii="Arial" w:hAnsi="Arial"/>
          <w:b/>
          <w:bCs/>
          <w:sz w:val="20"/>
          <w:szCs w:val="20"/>
        </w:rPr>
        <w:t>Partyzantów 55</w:t>
      </w:r>
    </w:p>
    <w:p w:rsidR="002621F9" w:rsidRPr="0099324E" w:rsidRDefault="0000549D">
      <w:pPr>
        <w:rPr>
          <w:rFonts w:ascii="Arial" w:hAnsi="Arial"/>
          <w:sz w:val="20"/>
          <w:szCs w:val="20"/>
        </w:rPr>
      </w:pP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</w:r>
      <w:r w:rsidRPr="0099324E">
        <w:rPr>
          <w:rFonts w:ascii="Arial" w:hAnsi="Arial"/>
          <w:b/>
          <w:bCs/>
          <w:sz w:val="20"/>
          <w:szCs w:val="20"/>
        </w:rPr>
        <w:tab/>
      </w:r>
      <w:r w:rsidR="00D24137" w:rsidRPr="0099324E">
        <w:rPr>
          <w:rFonts w:ascii="Arial" w:hAnsi="Arial"/>
          <w:b/>
          <w:bCs/>
          <w:sz w:val="20"/>
          <w:szCs w:val="20"/>
        </w:rPr>
        <w:t>43-300 Bielsko-Biała</w:t>
      </w:r>
      <w:bookmarkStart w:id="0" w:name="_GoBack"/>
      <w:bookmarkEnd w:id="0"/>
    </w:p>
    <w:p w:rsidR="002621F9" w:rsidRPr="0099324E" w:rsidRDefault="002621F9">
      <w:pPr>
        <w:rPr>
          <w:rFonts w:ascii="Arial" w:hAnsi="Arial"/>
          <w:sz w:val="20"/>
          <w:szCs w:val="20"/>
        </w:rPr>
      </w:pPr>
    </w:p>
    <w:p w:rsidR="002621F9" w:rsidRPr="0099324E" w:rsidRDefault="002621F9">
      <w:pPr>
        <w:rPr>
          <w:rFonts w:ascii="Arial" w:hAnsi="Arial"/>
          <w:sz w:val="20"/>
          <w:szCs w:val="20"/>
        </w:rPr>
      </w:pPr>
    </w:p>
    <w:p w:rsidR="002621F9" w:rsidRPr="0099324E" w:rsidRDefault="002621F9">
      <w:pPr>
        <w:rPr>
          <w:rFonts w:ascii="Arial" w:hAnsi="Arial"/>
          <w:sz w:val="20"/>
          <w:szCs w:val="20"/>
        </w:rPr>
      </w:pPr>
    </w:p>
    <w:p w:rsidR="002621F9" w:rsidRPr="0099324E" w:rsidRDefault="00D24137">
      <w:pPr>
        <w:jc w:val="center"/>
        <w:rPr>
          <w:rFonts w:ascii="Arial" w:hAnsi="Arial"/>
          <w:b/>
          <w:bCs/>
          <w:sz w:val="20"/>
          <w:szCs w:val="20"/>
        </w:rPr>
      </w:pPr>
      <w:r w:rsidRPr="0099324E">
        <w:rPr>
          <w:rFonts w:ascii="Arial" w:hAnsi="Arial"/>
          <w:b/>
          <w:bCs/>
          <w:sz w:val="20"/>
          <w:szCs w:val="20"/>
        </w:rPr>
        <w:t>PO</w:t>
      </w:r>
      <w:r w:rsidR="0000549D" w:rsidRPr="0099324E">
        <w:rPr>
          <w:rFonts w:ascii="Arial" w:hAnsi="Arial"/>
          <w:b/>
          <w:bCs/>
          <w:sz w:val="20"/>
          <w:szCs w:val="20"/>
        </w:rPr>
        <w:t>WIADOMIENIE</w:t>
      </w:r>
    </w:p>
    <w:p w:rsidR="00475EA1" w:rsidRPr="0099324E" w:rsidRDefault="0000549D" w:rsidP="00475EA1">
      <w:pPr>
        <w:jc w:val="center"/>
        <w:rPr>
          <w:rFonts w:ascii="Arial" w:hAnsi="Arial"/>
          <w:b/>
          <w:bCs/>
          <w:sz w:val="20"/>
          <w:szCs w:val="20"/>
        </w:rPr>
      </w:pPr>
      <w:r w:rsidRPr="0099324E">
        <w:rPr>
          <w:rFonts w:ascii="Arial" w:hAnsi="Arial"/>
          <w:b/>
          <w:bCs/>
          <w:sz w:val="20"/>
          <w:szCs w:val="20"/>
        </w:rPr>
        <w:t xml:space="preserve"> podmiotu powierzającego wykonywanie pracy o </w:t>
      </w:r>
      <w:r w:rsidR="00A54969" w:rsidRPr="0099324E">
        <w:rPr>
          <w:rFonts w:ascii="Arial" w:hAnsi="Arial"/>
          <w:b/>
          <w:bCs/>
          <w:sz w:val="20"/>
          <w:szCs w:val="20"/>
        </w:rPr>
        <w:t>wcześniejszym zakończeniu</w:t>
      </w:r>
      <w:r w:rsidRPr="0099324E">
        <w:rPr>
          <w:rFonts w:ascii="Arial" w:hAnsi="Arial"/>
          <w:b/>
          <w:bCs/>
          <w:sz w:val="20"/>
          <w:szCs w:val="20"/>
        </w:rPr>
        <w:t xml:space="preserve"> pracy przez cudzoziemca </w:t>
      </w:r>
      <w:r w:rsidR="00BB4048" w:rsidRPr="0099324E">
        <w:rPr>
          <w:rFonts w:ascii="Arial" w:hAnsi="Arial"/>
          <w:b/>
          <w:bCs/>
          <w:sz w:val="20"/>
          <w:szCs w:val="20"/>
        </w:rPr>
        <w:t xml:space="preserve">/ </w:t>
      </w:r>
      <w:r w:rsidR="00475EA1" w:rsidRPr="0099324E">
        <w:rPr>
          <w:rFonts w:ascii="Arial" w:hAnsi="Arial"/>
          <w:b/>
          <w:bCs/>
          <w:sz w:val="20"/>
          <w:szCs w:val="20"/>
        </w:rPr>
        <w:t>art. 70  ustawy z dnia 20 marca 2025 r.  o warunkach dopuszczalności powierzenia pracy cudzoziemcom na terytorium Rzeczypospolitej Polskiej</w:t>
      </w:r>
    </w:p>
    <w:p w:rsidR="00475EA1" w:rsidRPr="0099324E" w:rsidRDefault="00475EA1" w:rsidP="00475EA1">
      <w:pPr>
        <w:jc w:val="center"/>
        <w:rPr>
          <w:rFonts w:ascii="Arial" w:hAnsi="Arial"/>
          <w:b/>
          <w:bCs/>
          <w:sz w:val="20"/>
          <w:szCs w:val="20"/>
        </w:rPr>
      </w:pPr>
    </w:p>
    <w:p w:rsidR="002621F9" w:rsidRPr="0099324E" w:rsidRDefault="002621F9">
      <w:pPr>
        <w:jc w:val="center"/>
        <w:rPr>
          <w:rFonts w:ascii="Arial" w:hAnsi="Arial"/>
          <w:b/>
          <w:bCs/>
          <w:sz w:val="20"/>
          <w:szCs w:val="20"/>
        </w:rPr>
      </w:pPr>
    </w:p>
    <w:p w:rsidR="002621F9" w:rsidRPr="0099324E" w:rsidRDefault="002621F9">
      <w:pPr>
        <w:rPr>
          <w:rFonts w:ascii="Arial" w:hAnsi="Arial"/>
          <w:sz w:val="20"/>
          <w:szCs w:val="20"/>
        </w:rPr>
      </w:pPr>
    </w:p>
    <w:p w:rsidR="002621F9" w:rsidRPr="0099324E" w:rsidRDefault="00A54969">
      <w:pPr>
        <w:rPr>
          <w:rFonts w:ascii="Arial" w:hAnsi="Arial"/>
          <w:sz w:val="20"/>
          <w:szCs w:val="20"/>
        </w:rPr>
      </w:pPr>
      <w:r w:rsidRPr="0099324E">
        <w:rPr>
          <w:rFonts w:ascii="Arial" w:hAnsi="Arial"/>
          <w:sz w:val="20"/>
          <w:szCs w:val="20"/>
        </w:rPr>
        <w:t>Po</w:t>
      </w:r>
      <w:r w:rsidR="0000549D" w:rsidRPr="0099324E">
        <w:rPr>
          <w:rFonts w:ascii="Arial" w:hAnsi="Arial"/>
          <w:sz w:val="20"/>
          <w:szCs w:val="20"/>
        </w:rPr>
        <w:t xml:space="preserve">wiadamiam, iż cudzoziemiec: </w:t>
      </w:r>
    </w:p>
    <w:p w:rsidR="002621F9" w:rsidRPr="0099324E" w:rsidRDefault="002621F9">
      <w:pPr>
        <w:rPr>
          <w:rFonts w:ascii="Arial" w:hAnsi="Arial"/>
          <w:sz w:val="20"/>
          <w:szCs w:val="20"/>
        </w:rPr>
      </w:pPr>
    </w:p>
    <w:p w:rsidR="002621F9" w:rsidRPr="0099324E" w:rsidRDefault="0000549D">
      <w:pPr>
        <w:spacing w:line="360" w:lineRule="auto"/>
        <w:rPr>
          <w:rFonts w:ascii="Arial" w:hAnsi="Arial"/>
          <w:b/>
          <w:bCs/>
          <w:sz w:val="20"/>
          <w:szCs w:val="20"/>
        </w:rPr>
      </w:pPr>
      <w:r w:rsidRPr="0099324E">
        <w:rPr>
          <w:rFonts w:ascii="Arial" w:hAnsi="Arial"/>
          <w:b/>
          <w:bCs/>
          <w:sz w:val="20"/>
          <w:szCs w:val="20"/>
        </w:rPr>
        <w:t>Imię i nazwisko cudzoziemca:</w:t>
      </w:r>
      <w:r w:rsidRPr="0099324E">
        <w:rPr>
          <w:rFonts w:ascii="Arial" w:hAnsi="Arial"/>
          <w:sz w:val="20"/>
          <w:szCs w:val="20"/>
        </w:rPr>
        <w:t xml:space="preserve">  ...........................................................................................................</w:t>
      </w:r>
    </w:p>
    <w:p w:rsidR="002621F9" w:rsidRPr="0099324E" w:rsidRDefault="0000549D">
      <w:pPr>
        <w:spacing w:line="360" w:lineRule="auto"/>
        <w:rPr>
          <w:rFonts w:ascii="Arial" w:hAnsi="Arial"/>
          <w:b/>
          <w:bCs/>
          <w:sz w:val="20"/>
          <w:szCs w:val="20"/>
        </w:rPr>
      </w:pPr>
      <w:r w:rsidRPr="0099324E">
        <w:rPr>
          <w:rFonts w:ascii="Arial" w:hAnsi="Arial"/>
          <w:b/>
          <w:bCs/>
          <w:sz w:val="20"/>
          <w:szCs w:val="20"/>
        </w:rPr>
        <w:t>Data urodzenia</w:t>
      </w:r>
      <w:r w:rsidRPr="0099324E">
        <w:rPr>
          <w:rFonts w:ascii="Arial" w:hAnsi="Arial"/>
          <w:sz w:val="20"/>
          <w:szCs w:val="20"/>
        </w:rPr>
        <w:t>: ....................................................................................................................................</w:t>
      </w:r>
    </w:p>
    <w:p w:rsidR="002621F9" w:rsidRPr="0099324E" w:rsidRDefault="0000549D">
      <w:pPr>
        <w:spacing w:line="360" w:lineRule="auto"/>
        <w:rPr>
          <w:rFonts w:ascii="Arial" w:hAnsi="Arial"/>
          <w:sz w:val="20"/>
          <w:szCs w:val="20"/>
        </w:rPr>
      </w:pPr>
      <w:r w:rsidRPr="0099324E">
        <w:rPr>
          <w:rFonts w:ascii="Arial" w:hAnsi="Arial"/>
          <w:b/>
          <w:bCs/>
          <w:sz w:val="20"/>
          <w:szCs w:val="20"/>
        </w:rPr>
        <w:t>Nr paszportu:</w:t>
      </w:r>
      <w:r w:rsidRPr="0099324E">
        <w:rPr>
          <w:rFonts w:ascii="Arial" w:hAnsi="Arial"/>
          <w:sz w:val="20"/>
          <w:szCs w:val="20"/>
        </w:rPr>
        <w:t xml:space="preserve">   .....................................................................................................................................</w:t>
      </w:r>
    </w:p>
    <w:p w:rsidR="002621F9" w:rsidRPr="0099324E" w:rsidRDefault="002621F9">
      <w:pPr>
        <w:rPr>
          <w:rFonts w:ascii="Arial" w:hAnsi="Arial"/>
          <w:sz w:val="20"/>
          <w:szCs w:val="20"/>
        </w:rPr>
      </w:pPr>
    </w:p>
    <w:p w:rsidR="002621F9" w:rsidRPr="0099324E" w:rsidRDefault="0000549D">
      <w:pPr>
        <w:rPr>
          <w:rFonts w:ascii="Arial" w:hAnsi="Arial"/>
          <w:sz w:val="20"/>
          <w:szCs w:val="20"/>
        </w:rPr>
      </w:pPr>
      <w:r w:rsidRPr="0099324E">
        <w:rPr>
          <w:rFonts w:ascii="Arial" w:hAnsi="Arial"/>
          <w:sz w:val="20"/>
          <w:szCs w:val="20"/>
        </w:rPr>
        <w:t>Numer wpisu oświadczenia do ewidencji oświadczeń:  …...................................................................</w:t>
      </w:r>
    </w:p>
    <w:p w:rsidR="00475EA1" w:rsidRPr="0099324E" w:rsidRDefault="00475EA1">
      <w:pPr>
        <w:rPr>
          <w:rFonts w:ascii="Arial" w:hAnsi="Arial"/>
          <w:sz w:val="20"/>
          <w:szCs w:val="20"/>
        </w:rPr>
      </w:pPr>
    </w:p>
    <w:p w:rsidR="002621F9" w:rsidRPr="0099324E" w:rsidRDefault="002621F9">
      <w:pPr>
        <w:rPr>
          <w:rFonts w:ascii="Arial" w:hAnsi="Arial"/>
          <w:sz w:val="20"/>
          <w:szCs w:val="20"/>
        </w:rPr>
      </w:pPr>
    </w:p>
    <w:p w:rsidR="002621F9" w:rsidRPr="0099324E" w:rsidRDefault="0047364D" w:rsidP="00A54969">
      <w:pPr>
        <w:spacing w:line="360" w:lineRule="auto"/>
        <w:rPr>
          <w:rFonts w:ascii="Arial" w:hAnsi="Arial"/>
          <w:sz w:val="20"/>
          <w:szCs w:val="20"/>
        </w:rPr>
      </w:pPr>
      <w:r w:rsidRPr="0099324E">
        <w:rPr>
          <w:rFonts w:ascii="Arial" w:hAnsi="Arial"/>
          <w:sz w:val="20"/>
          <w:szCs w:val="20"/>
        </w:rPr>
        <w:t xml:space="preserve">- </w:t>
      </w:r>
      <w:r w:rsidR="00A54969" w:rsidRPr="0099324E">
        <w:rPr>
          <w:rFonts w:ascii="Arial" w:hAnsi="Arial"/>
          <w:sz w:val="20"/>
          <w:szCs w:val="20"/>
        </w:rPr>
        <w:t xml:space="preserve">zakończył </w:t>
      </w:r>
      <w:r w:rsidR="0000549D" w:rsidRPr="0099324E">
        <w:rPr>
          <w:rFonts w:ascii="Arial" w:hAnsi="Arial"/>
          <w:sz w:val="20"/>
          <w:szCs w:val="20"/>
        </w:rPr>
        <w:t xml:space="preserve">pracę </w:t>
      </w:r>
      <w:r w:rsidR="00451A03" w:rsidRPr="0099324E">
        <w:rPr>
          <w:rFonts w:ascii="Arial" w:hAnsi="Arial"/>
          <w:sz w:val="20"/>
          <w:szCs w:val="20"/>
        </w:rPr>
        <w:t xml:space="preserve">przed terminem wskazanym na w/w oświadczeniu, tj. </w:t>
      </w:r>
      <w:r w:rsidR="00A54969" w:rsidRPr="0099324E">
        <w:rPr>
          <w:rFonts w:ascii="Arial" w:hAnsi="Arial"/>
          <w:sz w:val="20"/>
          <w:szCs w:val="20"/>
        </w:rPr>
        <w:t xml:space="preserve">w </w:t>
      </w:r>
      <w:r w:rsidR="0023668E" w:rsidRPr="0099324E">
        <w:rPr>
          <w:rFonts w:ascii="Arial" w:hAnsi="Arial"/>
          <w:sz w:val="20"/>
          <w:szCs w:val="20"/>
        </w:rPr>
        <w:t xml:space="preserve"> dniu</w:t>
      </w:r>
      <w:r w:rsidR="0000549D" w:rsidRPr="0099324E">
        <w:rPr>
          <w:rFonts w:ascii="Arial" w:hAnsi="Arial"/>
          <w:sz w:val="20"/>
          <w:szCs w:val="20"/>
        </w:rPr>
        <w:t>...............................</w:t>
      </w:r>
    </w:p>
    <w:p w:rsidR="002621F9" w:rsidRPr="0099324E" w:rsidRDefault="002621F9">
      <w:pPr>
        <w:spacing w:line="360" w:lineRule="auto"/>
        <w:rPr>
          <w:rFonts w:ascii="Arial" w:hAnsi="Arial"/>
          <w:sz w:val="20"/>
          <w:szCs w:val="20"/>
        </w:rPr>
      </w:pPr>
    </w:p>
    <w:p w:rsidR="002621F9" w:rsidRPr="0099324E" w:rsidRDefault="002621F9">
      <w:pPr>
        <w:rPr>
          <w:rFonts w:ascii="Arial" w:hAnsi="Arial"/>
          <w:sz w:val="20"/>
          <w:szCs w:val="20"/>
        </w:rPr>
      </w:pPr>
    </w:p>
    <w:p w:rsidR="002621F9" w:rsidRPr="0099324E" w:rsidRDefault="0000549D">
      <w:pPr>
        <w:rPr>
          <w:rFonts w:ascii="Arial" w:hAnsi="Arial"/>
          <w:sz w:val="20"/>
          <w:szCs w:val="20"/>
        </w:rPr>
      </w:pP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  <w:t xml:space="preserve">….................................................................................................            </w:t>
      </w:r>
    </w:p>
    <w:p w:rsidR="002621F9" w:rsidRPr="0099324E" w:rsidRDefault="0000549D">
      <w:pPr>
        <w:rPr>
          <w:rFonts w:ascii="Arial" w:hAnsi="Arial"/>
          <w:sz w:val="16"/>
          <w:szCs w:val="16"/>
        </w:rPr>
      </w:pP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20"/>
          <w:szCs w:val="20"/>
        </w:rPr>
        <w:tab/>
      </w:r>
      <w:r w:rsidRPr="0099324E">
        <w:rPr>
          <w:rFonts w:ascii="Arial" w:hAnsi="Arial"/>
          <w:sz w:val="16"/>
          <w:szCs w:val="16"/>
        </w:rPr>
        <w:t xml:space="preserve">  (czytelny podpis podmiotu powierzającego wykonywanie pracy cudzoziemcowi /</w:t>
      </w:r>
    </w:p>
    <w:p w:rsidR="002621F9" w:rsidRPr="0099324E" w:rsidRDefault="0000549D">
      <w:pPr>
        <w:rPr>
          <w:rFonts w:ascii="Arial" w:hAnsi="Arial"/>
          <w:i/>
          <w:iCs/>
          <w:sz w:val="16"/>
          <w:szCs w:val="16"/>
        </w:rPr>
      </w:pPr>
      <w:r w:rsidRPr="0099324E">
        <w:rPr>
          <w:rFonts w:ascii="Arial" w:hAnsi="Arial"/>
          <w:sz w:val="16"/>
          <w:szCs w:val="16"/>
        </w:rPr>
        <w:t xml:space="preserve"> </w:t>
      </w:r>
      <w:r w:rsidRPr="0099324E">
        <w:rPr>
          <w:rFonts w:ascii="Arial" w:hAnsi="Arial"/>
          <w:sz w:val="16"/>
          <w:szCs w:val="16"/>
        </w:rPr>
        <w:tab/>
      </w:r>
      <w:r w:rsidRPr="0099324E">
        <w:rPr>
          <w:rFonts w:ascii="Arial" w:hAnsi="Arial"/>
          <w:sz w:val="16"/>
          <w:szCs w:val="16"/>
        </w:rPr>
        <w:tab/>
      </w:r>
      <w:r w:rsidRPr="0099324E">
        <w:rPr>
          <w:rFonts w:ascii="Arial" w:hAnsi="Arial"/>
          <w:sz w:val="16"/>
          <w:szCs w:val="16"/>
        </w:rPr>
        <w:tab/>
      </w:r>
      <w:r w:rsidRPr="0099324E">
        <w:rPr>
          <w:rFonts w:ascii="Arial" w:hAnsi="Arial"/>
          <w:sz w:val="16"/>
          <w:szCs w:val="16"/>
        </w:rPr>
        <w:tab/>
      </w:r>
      <w:r w:rsidRPr="0099324E">
        <w:rPr>
          <w:rFonts w:ascii="Arial" w:hAnsi="Arial"/>
          <w:sz w:val="16"/>
          <w:szCs w:val="16"/>
        </w:rPr>
        <w:tab/>
      </w:r>
      <w:r w:rsidRPr="0099324E">
        <w:rPr>
          <w:rFonts w:ascii="Arial" w:hAnsi="Arial"/>
          <w:sz w:val="16"/>
          <w:szCs w:val="16"/>
        </w:rPr>
        <w:tab/>
        <w:t>osoby upoważnionej do działania w imieniu podmiotu)</w:t>
      </w:r>
    </w:p>
    <w:p w:rsidR="002621F9" w:rsidRPr="0099324E" w:rsidRDefault="002621F9">
      <w:pPr>
        <w:rPr>
          <w:rFonts w:ascii="Arial" w:hAnsi="Arial"/>
          <w:i/>
          <w:iCs/>
          <w:sz w:val="16"/>
          <w:szCs w:val="16"/>
        </w:rPr>
      </w:pPr>
    </w:p>
    <w:p w:rsidR="00BB4048" w:rsidRPr="0099324E" w:rsidRDefault="00BB4048">
      <w:pPr>
        <w:rPr>
          <w:rFonts w:ascii="Arial" w:hAnsi="Arial"/>
          <w:i/>
          <w:iCs/>
          <w:sz w:val="16"/>
          <w:szCs w:val="16"/>
        </w:rPr>
      </w:pPr>
    </w:p>
    <w:p w:rsidR="00BB4048" w:rsidRPr="0099324E" w:rsidRDefault="00BB4048">
      <w:pPr>
        <w:rPr>
          <w:rFonts w:ascii="Arial" w:hAnsi="Arial"/>
          <w:i/>
          <w:iCs/>
          <w:sz w:val="20"/>
          <w:szCs w:val="20"/>
        </w:rPr>
      </w:pPr>
    </w:p>
    <w:p w:rsidR="00BB4048" w:rsidRPr="0099324E" w:rsidRDefault="00BB4048" w:rsidP="00BB4048">
      <w:pPr>
        <w:rPr>
          <w:rFonts w:ascii="Arial" w:hAnsi="Arial"/>
          <w:b/>
          <w:bCs/>
          <w:i/>
          <w:iCs/>
          <w:sz w:val="20"/>
          <w:szCs w:val="20"/>
        </w:rPr>
      </w:pPr>
      <w:r w:rsidRPr="0099324E">
        <w:rPr>
          <w:rFonts w:ascii="Arial" w:hAnsi="Arial"/>
          <w:b/>
          <w:bCs/>
          <w:i/>
          <w:iCs/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47364D" w:rsidRPr="0099324E" w:rsidRDefault="00BB4048" w:rsidP="0047364D">
      <w:pPr>
        <w:jc w:val="both"/>
        <w:rPr>
          <w:rFonts w:ascii="Arial" w:hAnsi="Arial"/>
          <w:i/>
          <w:iCs/>
          <w:sz w:val="20"/>
          <w:szCs w:val="20"/>
        </w:rPr>
      </w:pPr>
      <w:r w:rsidRPr="0099324E">
        <w:rPr>
          <w:rFonts w:ascii="Arial" w:hAnsi="Arial"/>
          <w:b/>
          <w:bCs/>
          <w:i/>
          <w:iCs/>
          <w:sz w:val="20"/>
          <w:szCs w:val="20"/>
        </w:rPr>
        <w:t>Pouczenie</w:t>
      </w:r>
      <w:r w:rsidRPr="0099324E">
        <w:rPr>
          <w:rFonts w:ascii="Arial" w:hAnsi="Arial"/>
          <w:i/>
          <w:iCs/>
          <w:sz w:val="20"/>
          <w:szCs w:val="20"/>
        </w:rPr>
        <w:t>: Zgodnie z a</w:t>
      </w:r>
      <w:r w:rsidR="009C1B7E" w:rsidRPr="0099324E">
        <w:rPr>
          <w:rFonts w:ascii="Arial" w:hAnsi="Arial"/>
          <w:i/>
          <w:iCs/>
          <w:sz w:val="20"/>
          <w:szCs w:val="20"/>
        </w:rPr>
        <w:t xml:space="preserve">rt. </w:t>
      </w:r>
      <w:r w:rsidR="0047364D" w:rsidRPr="0099324E">
        <w:rPr>
          <w:rFonts w:ascii="Arial" w:hAnsi="Arial"/>
          <w:i/>
          <w:iCs/>
          <w:sz w:val="20"/>
          <w:szCs w:val="20"/>
        </w:rPr>
        <w:t xml:space="preserve">70 </w:t>
      </w:r>
      <w:r w:rsidR="009C1B7E" w:rsidRPr="0099324E">
        <w:rPr>
          <w:rFonts w:ascii="Arial" w:hAnsi="Arial"/>
          <w:i/>
          <w:iCs/>
          <w:sz w:val="20"/>
          <w:szCs w:val="20"/>
        </w:rPr>
        <w:t xml:space="preserve"> </w:t>
      </w:r>
      <w:r w:rsidR="0047364D" w:rsidRPr="0099324E">
        <w:rPr>
          <w:rFonts w:ascii="Arial" w:hAnsi="Arial"/>
          <w:i/>
          <w:iCs/>
          <w:sz w:val="20"/>
          <w:szCs w:val="20"/>
        </w:rPr>
        <w:t>ustawy o warunkach dopuszczalności powierzenia pracy cudzoziemcom na terytorium Rzeczypospolitej Polskiej (Dz. U. z 2025 r., poz. 621):</w:t>
      </w:r>
    </w:p>
    <w:p w:rsidR="00BB4048" w:rsidRPr="0099324E" w:rsidRDefault="0047364D" w:rsidP="00BB4048">
      <w:pPr>
        <w:jc w:val="both"/>
        <w:rPr>
          <w:rFonts w:ascii="Arial" w:eastAsia="Times New Roman" w:hAnsi="Arial"/>
          <w:i/>
          <w:kern w:val="0"/>
          <w:sz w:val="20"/>
          <w:szCs w:val="20"/>
          <w:lang w:eastAsia="pl-PL" w:bidi="ar-SA"/>
        </w:rPr>
      </w:pPr>
      <w:r w:rsidRPr="0099324E">
        <w:rPr>
          <w:rFonts w:ascii="Arial" w:hAnsi="Arial"/>
          <w:i/>
          <w:iCs/>
          <w:sz w:val="20"/>
          <w:szCs w:val="20"/>
        </w:rPr>
        <w:t>Polski</w:t>
      </w:r>
      <w:r w:rsidR="00BB4048" w:rsidRPr="0099324E">
        <w:rPr>
          <w:rFonts w:ascii="Arial" w:hAnsi="Arial"/>
          <w:i/>
          <w:iCs/>
          <w:sz w:val="20"/>
          <w:szCs w:val="20"/>
        </w:rPr>
        <w:t xml:space="preserve"> p</w:t>
      </w:r>
      <w:r w:rsidR="00BB4048" w:rsidRPr="0099324E">
        <w:rPr>
          <w:rFonts w:ascii="Arial" w:eastAsia="Times New Roman" w:hAnsi="Arial"/>
          <w:i/>
          <w:kern w:val="0"/>
          <w:sz w:val="20"/>
          <w:szCs w:val="20"/>
          <w:lang w:eastAsia="pl-PL" w:bidi="ar-SA"/>
        </w:rPr>
        <w:t>odmiot powierzający wyk</w:t>
      </w:r>
      <w:r w:rsidRPr="0099324E">
        <w:rPr>
          <w:rFonts w:ascii="Arial" w:eastAsia="Times New Roman" w:hAnsi="Arial"/>
          <w:i/>
          <w:kern w:val="0"/>
          <w:sz w:val="20"/>
          <w:szCs w:val="20"/>
          <w:lang w:eastAsia="pl-PL" w:bidi="ar-SA"/>
        </w:rPr>
        <w:t xml:space="preserve">onywanie pracy cudzoziemcowi, którego oświadczenie o powierzeniu pracy cudzoziemcowi zostało wpisane do ewidencji oświadczeń powiadamia </w:t>
      </w:r>
      <w:r w:rsidR="0099324E">
        <w:rPr>
          <w:rFonts w:ascii="Arial" w:eastAsia="Times New Roman" w:hAnsi="Arial"/>
          <w:i/>
          <w:kern w:val="0"/>
          <w:sz w:val="20"/>
          <w:szCs w:val="20"/>
          <w:lang w:eastAsia="pl-PL" w:bidi="ar-SA"/>
        </w:rPr>
        <w:t>Urząd</w:t>
      </w:r>
      <w:r w:rsidRPr="0099324E">
        <w:rPr>
          <w:rFonts w:ascii="Arial" w:eastAsia="Times New Roman" w:hAnsi="Arial"/>
          <w:i/>
          <w:kern w:val="0"/>
          <w:sz w:val="20"/>
          <w:szCs w:val="20"/>
          <w:lang w:eastAsia="pl-PL" w:bidi="ar-SA"/>
        </w:rPr>
        <w:t>, który</w:t>
      </w:r>
      <w:r w:rsidR="0023668E" w:rsidRPr="0099324E">
        <w:rPr>
          <w:rFonts w:ascii="Arial" w:eastAsia="Times New Roman" w:hAnsi="Arial"/>
          <w:i/>
          <w:kern w:val="0"/>
          <w:sz w:val="20"/>
          <w:szCs w:val="20"/>
          <w:lang w:eastAsia="pl-PL" w:bidi="ar-SA"/>
        </w:rPr>
        <w:t xml:space="preserve"> dokonał wpisu, że cudzoziemiec zakończył pracę przed dniem </w:t>
      </w:r>
      <w:r w:rsidR="0099324E">
        <w:rPr>
          <w:rFonts w:ascii="Arial" w:eastAsia="Times New Roman" w:hAnsi="Arial"/>
          <w:i/>
          <w:kern w:val="0"/>
          <w:sz w:val="20"/>
          <w:szCs w:val="20"/>
          <w:lang w:eastAsia="pl-PL" w:bidi="ar-SA"/>
        </w:rPr>
        <w:t>zakończenia pracy określonym w tym</w:t>
      </w:r>
      <w:r w:rsidR="0023668E" w:rsidRPr="0099324E">
        <w:rPr>
          <w:rFonts w:ascii="Arial" w:eastAsia="Times New Roman" w:hAnsi="Arial"/>
          <w:i/>
          <w:kern w:val="0"/>
          <w:sz w:val="20"/>
          <w:szCs w:val="20"/>
          <w:lang w:eastAsia="pl-PL" w:bidi="ar-SA"/>
        </w:rPr>
        <w:t xml:space="preserve"> oświadczeniu. </w:t>
      </w:r>
      <w:r w:rsidR="00BB4048" w:rsidRPr="0099324E">
        <w:rPr>
          <w:rFonts w:ascii="Arial" w:eastAsia="Times New Roman" w:hAnsi="Arial"/>
          <w:i/>
          <w:kern w:val="0"/>
          <w:sz w:val="20"/>
          <w:szCs w:val="20"/>
          <w:lang w:eastAsia="pl-PL" w:bidi="ar-SA"/>
        </w:rPr>
        <w:t xml:space="preserve"> </w:t>
      </w:r>
    </w:p>
    <w:p w:rsidR="0099324E" w:rsidRDefault="0099324E" w:rsidP="00BB4048">
      <w:pPr>
        <w:jc w:val="both"/>
        <w:rPr>
          <w:rFonts w:ascii="Arial" w:eastAsia="Times New Roman" w:hAnsi="Arial"/>
          <w:b/>
          <w:i/>
          <w:kern w:val="0"/>
          <w:sz w:val="20"/>
          <w:szCs w:val="20"/>
          <w:lang w:eastAsia="pl-PL" w:bidi="ar-SA"/>
        </w:rPr>
      </w:pPr>
    </w:p>
    <w:p w:rsidR="0023668E" w:rsidRPr="0099324E" w:rsidRDefault="0023668E" w:rsidP="00BB4048">
      <w:pPr>
        <w:jc w:val="both"/>
        <w:rPr>
          <w:rFonts w:ascii="Arial" w:eastAsia="Times New Roman" w:hAnsi="Arial"/>
          <w:b/>
          <w:i/>
          <w:kern w:val="0"/>
          <w:sz w:val="20"/>
          <w:szCs w:val="20"/>
          <w:lang w:eastAsia="pl-PL" w:bidi="ar-SA"/>
        </w:rPr>
      </w:pPr>
      <w:r w:rsidRPr="0099324E">
        <w:rPr>
          <w:rFonts w:ascii="Arial" w:eastAsia="Times New Roman" w:hAnsi="Arial"/>
          <w:b/>
          <w:i/>
          <w:kern w:val="0"/>
          <w:sz w:val="20"/>
          <w:szCs w:val="20"/>
          <w:lang w:eastAsia="pl-PL" w:bidi="ar-SA"/>
        </w:rPr>
        <w:t xml:space="preserve">Wskutek powiadomienia, o którym </w:t>
      </w:r>
      <w:r w:rsidR="0099324E">
        <w:rPr>
          <w:rFonts w:ascii="Arial" w:eastAsia="Times New Roman" w:hAnsi="Arial"/>
          <w:b/>
          <w:i/>
          <w:kern w:val="0"/>
          <w:sz w:val="20"/>
          <w:szCs w:val="20"/>
          <w:lang w:eastAsia="pl-PL" w:bidi="ar-SA"/>
        </w:rPr>
        <w:t xml:space="preserve">mowa </w:t>
      </w:r>
      <w:r w:rsidR="00DC0FAF" w:rsidRPr="0099324E">
        <w:rPr>
          <w:rFonts w:ascii="Arial" w:eastAsia="Times New Roman" w:hAnsi="Arial"/>
          <w:b/>
          <w:i/>
          <w:kern w:val="0"/>
          <w:sz w:val="20"/>
          <w:szCs w:val="20"/>
          <w:lang w:eastAsia="pl-PL" w:bidi="ar-SA"/>
        </w:rPr>
        <w:t>powyżej</w:t>
      </w:r>
      <w:r w:rsidRPr="0099324E">
        <w:rPr>
          <w:rFonts w:ascii="Arial" w:eastAsia="Times New Roman" w:hAnsi="Arial"/>
          <w:b/>
          <w:i/>
          <w:kern w:val="0"/>
          <w:sz w:val="20"/>
          <w:szCs w:val="20"/>
          <w:lang w:eastAsia="pl-PL" w:bidi="ar-SA"/>
        </w:rPr>
        <w:t>, wpis oświadczenia o powierzeniu pracy cudzoziemcowi do ewidencji oświadczeń ulega unieważnieniu z mocy prawa.</w:t>
      </w:r>
    </w:p>
    <w:p w:rsidR="00BB4048" w:rsidRPr="0099324E" w:rsidRDefault="00BB4048" w:rsidP="00BB4048">
      <w:pPr>
        <w:jc w:val="both"/>
        <w:rPr>
          <w:rFonts w:ascii="Arial" w:hAnsi="Arial"/>
          <w:b/>
          <w:i/>
          <w:iCs/>
          <w:sz w:val="20"/>
          <w:szCs w:val="20"/>
        </w:rPr>
      </w:pPr>
    </w:p>
    <w:sectPr w:rsidR="00BB4048" w:rsidRPr="0099324E" w:rsidSect="002621F9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043A5"/>
    <w:rsid w:val="0000549D"/>
    <w:rsid w:val="0013233F"/>
    <w:rsid w:val="001B11F9"/>
    <w:rsid w:val="0023668E"/>
    <w:rsid w:val="002621F9"/>
    <w:rsid w:val="003F5B3B"/>
    <w:rsid w:val="00451A03"/>
    <w:rsid w:val="0047364D"/>
    <w:rsid w:val="00475EA1"/>
    <w:rsid w:val="0099324E"/>
    <w:rsid w:val="009C1B7E"/>
    <w:rsid w:val="009E730B"/>
    <w:rsid w:val="00A32982"/>
    <w:rsid w:val="00A54969"/>
    <w:rsid w:val="00BB4048"/>
    <w:rsid w:val="00D24137"/>
    <w:rsid w:val="00DC0FAF"/>
    <w:rsid w:val="00E0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8AC29BA-9623-4D06-91E5-CF283254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1F9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621F9"/>
    <w:rPr>
      <w:i/>
      <w:iCs/>
      <w:sz w:val="20"/>
      <w:szCs w:val="20"/>
    </w:rPr>
  </w:style>
  <w:style w:type="character" w:customStyle="1" w:styleId="WW8Num1z1">
    <w:name w:val="WW8Num1z1"/>
    <w:rsid w:val="002621F9"/>
  </w:style>
  <w:style w:type="character" w:customStyle="1" w:styleId="WW8Num1z2">
    <w:name w:val="WW8Num1z2"/>
    <w:rsid w:val="002621F9"/>
  </w:style>
  <w:style w:type="character" w:customStyle="1" w:styleId="WW8Num1z3">
    <w:name w:val="WW8Num1z3"/>
    <w:rsid w:val="002621F9"/>
  </w:style>
  <w:style w:type="character" w:customStyle="1" w:styleId="WW8Num1z4">
    <w:name w:val="WW8Num1z4"/>
    <w:rsid w:val="002621F9"/>
  </w:style>
  <w:style w:type="character" w:customStyle="1" w:styleId="WW8Num1z5">
    <w:name w:val="WW8Num1z5"/>
    <w:rsid w:val="002621F9"/>
  </w:style>
  <w:style w:type="character" w:customStyle="1" w:styleId="WW8Num1z6">
    <w:name w:val="WW8Num1z6"/>
    <w:rsid w:val="002621F9"/>
  </w:style>
  <w:style w:type="character" w:customStyle="1" w:styleId="WW8Num1z7">
    <w:name w:val="WW8Num1z7"/>
    <w:rsid w:val="002621F9"/>
  </w:style>
  <w:style w:type="character" w:customStyle="1" w:styleId="WW8Num1z8">
    <w:name w:val="WW8Num1z8"/>
    <w:rsid w:val="002621F9"/>
  </w:style>
  <w:style w:type="character" w:customStyle="1" w:styleId="WW8Num2z0">
    <w:name w:val="WW8Num2z0"/>
    <w:rsid w:val="002621F9"/>
  </w:style>
  <w:style w:type="character" w:customStyle="1" w:styleId="WW8Num2z1">
    <w:name w:val="WW8Num2z1"/>
    <w:rsid w:val="002621F9"/>
  </w:style>
  <w:style w:type="character" w:customStyle="1" w:styleId="WW8Num2z2">
    <w:name w:val="WW8Num2z2"/>
    <w:rsid w:val="002621F9"/>
  </w:style>
  <w:style w:type="character" w:customStyle="1" w:styleId="WW8Num2z3">
    <w:name w:val="WW8Num2z3"/>
    <w:rsid w:val="002621F9"/>
  </w:style>
  <w:style w:type="character" w:customStyle="1" w:styleId="WW8Num2z4">
    <w:name w:val="WW8Num2z4"/>
    <w:rsid w:val="002621F9"/>
  </w:style>
  <w:style w:type="character" w:customStyle="1" w:styleId="WW8Num2z5">
    <w:name w:val="WW8Num2z5"/>
    <w:rsid w:val="002621F9"/>
  </w:style>
  <w:style w:type="character" w:customStyle="1" w:styleId="WW8Num2z6">
    <w:name w:val="WW8Num2z6"/>
    <w:rsid w:val="002621F9"/>
  </w:style>
  <w:style w:type="character" w:customStyle="1" w:styleId="WW8Num2z7">
    <w:name w:val="WW8Num2z7"/>
    <w:rsid w:val="002621F9"/>
  </w:style>
  <w:style w:type="character" w:customStyle="1" w:styleId="WW8Num2z8">
    <w:name w:val="WW8Num2z8"/>
    <w:rsid w:val="002621F9"/>
  </w:style>
  <w:style w:type="paragraph" w:customStyle="1" w:styleId="Nagwek1">
    <w:name w:val="Nagłówek1"/>
    <w:basedOn w:val="Normalny"/>
    <w:next w:val="Tekstpodstawowy"/>
    <w:rsid w:val="002621F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2621F9"/>
    <w:pPr>
      <w:spacing w:after="120"/>
    </w:pPr>
  </w:style>
  <w:style w:type="paragraph" w:styleId="Lista">
    <w:name w:val="List"/>
    <w:basedOn w:val="Tekstpodstawowy"/>
    <w:rsid w:val="002621F9"/>
  </w:style>
  <w:style w:type="paragraph" w:customStyle="1" w:styleId="Podpis1">
    <w:name w:val="Podpis1"/>
    <w:basedOn w:val="Normalny"/>
    <w:rsid w:val="002621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621F9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0FA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FA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mzemanek</dc:creator>
  <cp:lastModifiedBy>Jolanta Piotrowska-Krzuś</cp:lastModifiedBy>
  <cp:revision>8</cp:revision>
  <cp:lastPrinted>2025-06-02T12:25:00Z</cp:lastPrinted>
  <dcterms:created xsi:type="dcterms:W3CDTF">2018-09-27T07:37:00Z</dcterms:created>
  <dcterms:modified xsi:type="dcterms:W3CDTF">2025-06-02T12:25:00Z</dcterms:modified>
</cp:coreProperties>
</file>